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8F4" w14:textId="77777777" w:rsidR="00995B53" w:rsidRPr="00127DD5" w:rsidRDefault="00995B53" w:rsidP="004654D4">
      <w:pPr>
        <w:rPr>
          <w:sz w:val="22"/>
          <w:szCs w:val="22"/>
        </w:rPr>
      </w:pPr>
    </w:p>
    <w:p w14:paraId="4D3777B1" w14:textId="77777777" w:rsidR="00127DD5" w:rsidRDefault="00127DD5" w:rsidP="004654D4">
      <w:pPr>
        <w:rPr>
          <w:sz w:val="22"/>
          <w:szCs w:val="22"/>
        </w:rPr>
      </w:pPr>
    </w:p>
    <w:p w14:paraId="793C22F1" w14:textId="2D9F2411" w:rsidR="004654D4" w:rsidRDefault="001C6F6B" w:rsidP="00127DD5">
      <w:pPr>
        <w:jc w:val="right"/>
        <w:rPr>
          <w:sz w:val="22"/>
          <w:szCs w:val="22"/>
        </w:rPr>
      </w:pP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  <w:t>Sidra, dnia .............................</w:t>
      </w:r>
      <w:r w:rsidRPr="00127DD5">
        <w:rPr>
          <w:b/>
          <w:sz w:val="22"/>
          <w:szCs w:val="22"/>
        </w:rPr>
        <w:t xml:space="preserve"> </w:t>
      </w:r>
      <w:r w:rsidRPr="00127DD5">
        <w:rPr>
          <w:sz w:val="22"/>
          <w:szCs w:val="22"/>
        </w:rPr>
        <w:t xml:space="preserve"> </w:t>
      </w:r>
    </w:p>
    <w:p w14:paraId="2DED7B68" w14:textId="3C66DF18" w:rsidR="00127DD5" w:rsidRPr="00127DD5" w:rsidRDefault="00127DD5" w:rsidP="004654D4">
      <w:pPr>
        <w:rPr>
          <w:sz w:val="22"/>
          <w:szCs w:val="22"/>
        </w:rPr>
      </w:pPr>
      <w:r>
        <w:rPr>
          <w:sz w:val="22"/>
          <w:szCs w:val="22"/>
        </w:rPr>
        <w:t>Wnioskodawca</w:t>
      </w:r>
    </w:p>
    <w:p w14:paraId="131579DB" w14:textId="77777777" w:rsidR="004654D4" w:rsidRPr="00127DD5" w:rsidRDefault="004654D4" w:rsidP="004654D4">
      <w:pPr>
        <w:rPr>
          <w:sz w:val="22"/>
          <w:szCs w:val="22"/>
        </w:rPr>
      </w:pPr>
      <w:r w:rsidRPr="00127DD5">
        <w:rPr>
          <w:sz w:val="22"/>
          <w:szCs w:val="22"/>
        </w:rPr>
        <w:tab/>
        <w:t xml:space="preserve">                                                           </w:t>
      </w:r>
    </w:p>
    <w:p w14:paraId="53ADDF3D" w14:textId="77777777" w:rsidR="00127DD5" w:rsidRPr="00127DD5" w:rsidRDefault="00127DD5" w:rsidP="00127DD5">
      <w:pPr>
        <w:spacing w:line="276" w:lineRule="auto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.................................................</w:t>
      </w:r>
    </w:p>
    <w:p w14:paraId="58CE8538" w14:textId="5059F66F" w:rsidR="004654D4" w:rsidRPr="00127DD5" w:rsidRDefault="004654D4" w:rsidP="004029C4">
      <w:pPr>
        <w:spacing w:line="276" w:lineRule="auto"/>
        <w:rPr>
          <w:sz w:val="22"/>
          <w:szCs w:val="22"/>
        </w:rPr>
      </w:pPr>
      <w:r w:rsidRPr="00127DD5">
        <w:rPr>
          <w:sz w:val="22"/>
          <w:szCs w:val="22"/>
        </w:rPr>
        <w:tab/>
      </w:r>
      <w:r w:rsidRPr="00127DD5">
        <w:rPr>
          <w:sz w:val="22"/>
          <w:szCs w:val="22"/>
        </w:rPr>
        <w:tab/>
        <w:t xml:space="preserve"> </w:t>
      </w:r>
    </w:p>
    <w:p w14:paraId="05D989F1" w14:textId="77777777" w:rsidR="004654D4" w:rsidRPr="00127DD5" w:rsidRDefault="004654D4" w:rsidP="004029C4">
      <w:pPr>
        <w:spacing w:line="276" w:lineRule="auto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.................................................</w:t>
      </w:r>
    </w:p>
    <w:p w14:paraId="058D98CE" w14:textId="77777777" w:rsidR="004654D4" w:rsidRPr="00127DD5" w:rsidRDefault="004654D4" w:rsidP="004029C4">
      <w:pPr>
        <w:spacing w:line="276" w:lineRule="auto"/>
        <w:rPr>
          <w:rFonts w:cs="Tahoma"/>
          <w:sz w:val="22"/>
          <w:szCs w:val="22"/>
        </w:rPr>
      </w:pPr>
    </w:p>
    <w:p w14:paraId="242BB76F" w14:textId="77777777" w:rsidR="004654D4" w:rsidRPr="00127DD5" w:rsidRDefault="004654D4" w:rsidP="004029C4">
      <w:pPr>
        <w:spacing w:line="276" w:lineRule="auto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.................................................</w:t>
      </w:r>
    </w:p>
    <w:p w14:paraId="04F3393E" w14:textId="556AEDF1" w:rsidR="004654D4" w:rsidRPr="00127DD5" w:rsidRDefault="004654D4" w:rsidP="004654D4">
      <w:pPr>
        <w:rPr>
          <w:rFonts w:cs="Tahoma"/>
          <w:sz w:val="20"/>
        </w:rPr>
      </w:pPr>
      <w:r w:rsidRPr="00127DD5">
        <w:rPr>
          <w:rFonts w:cs="Tahoma"/>
          <w:sz w:val="20"/>
        </w:rPr>
        <w:t xml:space="preserve">(adres, kod pocztowy, </w:t>
      </w:r>
      <w:proofErr w:type="spellStart"/>
      <w:r w:rsidRPr="00127DD5">
        <w:rPr>
          <w:rFonts w:cs="Tahoma"/>
          <w:sz w:val="20"/>
        </w:rPr>
        <w:t>tel</w:t>
      </w:r>
      <w:proofErr w:type="spellEnd"/>
      <w:r w:rsidRPr="00127DD5">
        <w:rPr>
          <w:rFonts w:cs="Tahoma"/>
          <w:sz w:val="20"/>
        </w:rPr>
        <w:t>/fax, e-mail)</w:t>
      </w:r>
    </w:p>
    <w:p w14:paraId="01E7BC12" w14:textId="77777777" w:rsidR="004654D4" w:rsidRPr="00127DD5" w:rsidRDefault="004654D4" w:rsidP="004654D4">
      <w:pPr>
        <w:rPr>
          <w:sz w:val="22"/>
          <w:szCs w:val="22"/>
        </w:rPr>
      </w:pPr>
    </w:p>
    <w:p w14:paraId="63159321" w14:textId="2345B21C" w:rsidR="00125BC0" w:rsidRPr="00127DD5" w:rsidRDefault="00125BC0" w:rsidP="00125BC0">
      <w:pPr>
        <w:jc w:val="right"/>
        <w:rPr>
          <w:sz w:val="22"/>
          <w:szCs w:val="22"/>
        </w:rPr>
      </w:pPr>
      <w:r w:rsidRPr="00127DD5">
        <w:rPr>
          <w:sz w:val="22"/>
          <w:szCs w:val="22"/>
        </w:rPr>
        <w:t>Wójt Gminy Sidra</w:t>
      </w:r>
    </w:p>
    <w:p w14:paraId="7F70D0A0" w14:textId="6CDBF1D2" w:rsidR="00125BC0" w:rsidRPr="00127DD5" w:rsidRDefault="00125BC0" w:rsidP="00125BC0">
      <w:pPr>
        <w:jc w:val="right"/>
        <w:rPr>
          <w:sz w:val="22"/>
          <w:szCs w:val="22"/>
        </w:rPr>
      </w:pPr>
      <w:r w:rsidRPr="00127DD5">
        <w:rPr>
          <w:sz w:val="22"/>
          <w:szCs w:val="22"/>
        </w:rPr>
        <w:t>ul. Rynek 5</w:t>
      </w:r>
    </w:p>
    <w:p w14:paraId="6CFAB5A4" w14:textId="3422DBFC" w:rsidR="004654D4" w:rsidRPr="00127DD5" w:rsidRDefault="00125BC0" w:rsidP="00125BC0">
      <w:pPr>
        <w:jc w:val="right"/>
        <w:rPr>
          <w:sz w:val="22"/>
          <w:szCs w:val="22"/>
        </w:rPr>
      </w:pPr>
      <w:r w:rsidRPr="00127DD5">
        <w:rPr>
          <w:sz w:val="22"/>
          <w:szCs w:val="22"/>
        </w:rPr>
        <w:t>16-124 Sidra</w:t>
      </w:r>
    </w:p>
    <w:p w14:paraId="6FF8EECE" w14:textId="77777777" w:rsidR="00990D9B" w:rsidRPr="00127DD5" w:rsidRDefault="00990D9B" w:rsidP="00990D9B">
      <w:pPr>
        <w:pStyle w:val="Akapitzlist"/>
        <w:numPr>
          <w:ilvl w:val="0"/>
          <w:numId w:val="1"/>
        </w:numPr>
        <w:tabs>
          <w:tab w:val="right" w:pos="9639"/>
        </w:tabs>
        <w:spacing w:before="60" w:after="60"/>
        <w:jc w:val="center"/>
        <w:rPr>
          <w:b/>
          <w:sz w:val="22"/>
          <w:szCs w:val="22"/>
        </w:rPr>
      </w:pPr>
      <w:r w:rsidRPr="00127DD5">
        <w:rPr>
          <w:b/>
          <w:sz w:val="22"/>
          <w:szCs w:val="22"/>
        </w:rPr>
        <w:t>WNIOSEK</w:t>
      </w:r>
    </w:p>
    <w:p w14:paraId="3BEE45FA" w14:textId="77777777" w:rsidR="00990D9B" w:rsidRPr="00127DD5" w:rsidRDefault="00990D9B" w:rsidP="00990D9B">
      <w:pPr>
        <w:pStyle w:val="Akapitzlist"/>
        <w:numPr>
          <w:ilvl w:val="0"/>
          <w:numId w:val="1"/>
        </w:numPr>
        <w:tabs>
          <w:tab w:val="right" w:pos="9639"/>
        </w:tabs>
        <w:spacing w:before="60" w:after="60"/>
        <w:jc w:val="center"/>
        <w:rPr>
          <w:b/>
          <w:sz w:val="22"/>
          <w:szCs w:val="22"/>
        </w:rPr>
      </w:pPr>
      <w:r w:rsidRPr="00127DD5">
        <w:rPr>
          <w:b/>
          <w:sz w:val="22"/>
          <w:szCs w:val="22"/>
        </w:rPr>
        <w:t xml:space="preserve">o wydanie zezwolenia na zajęcie pasa drogowego </w:t>
      </w:r>
    </w:p>
    <w:p w14:paraId="363BF831" w14:textId="77777777" w:rsidR="004654D4" w:rsidRPr="00127DD5" w:rsidRDefault="004654D4" w:rsidP="00990D9B">
      <w:pPr>
        <w:pStyle w:val="Nagwek1"/>
        <w:tabs>
          <w:tab w:val="left" w:pos="0"/>
        </w:tabs>
        <w:rPr>
          <w:rFonts w:cs="Tahoma"/>
          <w:sz w:val="22"/>
          <w:szCs w:val="22"/>
        </w:rPr>
      </w:pPr>
    </w:p>
    <w:p w14:paraId="4965CC40" w14:textId="4EEF2AB1" w:rsidR="001C6F6B" w:rsidRPr="00127DD5" w:rsidRDefault="001C6F6B" w:rsidP="0081664A">
      <w:pPr>
        <w:spacing w:line="360" w:lineRule="auto"/>
        <w:jc w:val="both"/>
        <w:rPr>
          <w:sz w:val="22"/>
          <w:szCs w:val="22"/>
        </w:rPr>
      </w:pPr>
      <w:r w:rsidRPr="00127DD5">
        <w:rPr>
          <w:sz w:val="22"/>
          <w:szCs w:val="22"/>
        </w:rPr>
        <w:t>Proszę o wydanie decyzji na czasowe zajęcie drogi gminnej oznaczonej działką nr</w:t>
      </w:r>
      <w:r w:rsidR="0081664A" w:rsidRPr="00127DD5">
        <w:rPr>
          <w:sz w:val="22"/>
          <w:szCs w:val="22"/>
        </w:rPr>
        <w:t xml:space="preserve"> ………..</w:t>
      </w:r>
      <w:r w:rsidRPr="00127DD5">
        <w:rPr>
          <w:sz w:val="22"/>
          <w:szCs w:val="22"/>
        </w:rPr>
        <w:t>…………………w obrębie ………………………… w celu ………………………………………</w:t>
      </w:r>
      <w:r w:rsidR="00295469">
        <w:rPr>
          <w:sz w:val="22"/>
          <w:szCs w:val="22"/>
        </w:rPr>
        <w:t>..</w:t>
      </w:r>
      <w:r w:rsidR="00295469" w:rsidRPr="00127DD5">
        <w:rPr>
          <w:sz w:val="22"/>
          <w:szCs w:val="22"/>
        </w:rPr>
        <w:t>………………</w:t>
      </w:r>
      <w:r w:rsidRPr="00127DD5">
        <w:rPr>
          <w:sz w:val="22"/>
          <w:szCs w:val="22"/>
        </w:rPr>
        <w:t>…………………..……………...……………………………………………………………</w:t>
      </w:r>
      <w:r w:rsidR="00295469" w:rsidRPr="00127DD5">
        <w:rPr>
          <w:sz w:val="22"/>
          <w:szCs w:val="22"/>
        </w:rPr>
        <w:t>…</w:t>
      </w:r>
    </w:p>
    <w:p w14:paraId="2B903043" w14:textId="77777777" w:rsidR="004654D4" w:rsidRPr="00127DD5" w:rsidRDefault="004654D4" w:rsidP="004654D4">
      <w:pPr>
        <w:jc w:val="both"/>
        <w:rPr>
          <w:rFonts w:cs="Tahoma"/>
          <w:sz w:val="22"/>
          <w:szCs w:val="22"/>
        </w:rPr>
      </w:pPr>
    </w:p>
    <w:p w14:paraId="55984C4F" w14:textId="0B06C9DD" w:rsidR="004654D4" w:rsidRPr="00127DD5" w:rsidRDefault="004654D4" w:rsidP="004654D4">
      <w:pPr>
        <w:jc w:val="both"/>
        <w:rPr>
          <w:rFonts w:cs="Tahoma"/>
          <w:sz w:val="22"/>
          <w:szCs w:val="22"/>
          <w:vertAlign w:val="superscript"/>
        </w:rPr>
      </w:pPr>
      <w:r w:rsidRPr="00127DD5">
        <w:rPr>
          <w:rFonts w:cs="Tahoma"/>
          <w:b/>
          <w:sz w:val="22"/>
          <w:szCs w:val="22"/>
        </w:rPr>
        <w:t>Metoda wykonywania</w:t>
      </w:r>
      <w:r w:rsidRPr="00127DD5">
        <w:rPr>
          <w:rFonts w:cs="Tahoma"/>
          <w:sz w:val="22"/>
          <w:szCs w:val="22"/>
        </w:rPr>
        <w:t xml:space="preserve">: </w:t>
      </w:r>
      <w:r w:rsidR="00C432C0" w:rsidRPr="00127DD5">
        <w:rPr>
          <w:rFonts w:cs="Tahoma"/>
          <w:sz w:val="22"/>
          <w:szCs w:val="22"/>
        </w:rPr>
        <w:t>…………………………..</w:t>
      </w:r>
      <w:r w:rsidR="00AB1129">
        <w:rPr>
          <w:rFonts w:cs="Tahoma"/>
          <w:sz w:val="22"/>
          <w:szCs w:val="22"/>
        </w:rPr>
        <w:t xml:space="preserve"> </w:t>
      </w:r>
    </w:p>
    <w:p w14:paraId="3387EB36" w14:textId="77777777" w:rsidR="004654D4" w:rsidRPr="00127DD5" w:rsidRDefault="004654D4" w:rsidP="004654D4">
      <w:pPr>
        <w:jc w:val="both"/>
        <w:rPr>
          <w:rFonts w:cs="Tahoma"/>
          <w:sz w:val="22"/>
          <w:szCs w:val="22"/>
        </w:rPr>
      </w:pPr>
    </w:p>
    <w:p w14:paraId="00573496" w14:textId="092E6817" w:rsidR="004654D4" w:rsidRPr="00127DD5" w:rsidRDefault="004654D4" w:rsidP="004654D4">
      <w:pPr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 xml:space="preserve">Parametry zajęcia pasa drogowego: </w:t>
      </w:r>
      <w:r w:rsidRPr="00127DD5">
        <w:rPr>
          <w:rFonts w:cs="Tahoma"/>
          <w:sz w:val="22"/>
          <w:szCs w:val="22"/>
        </w:rPr>
        <w:tab/>
      </w:r>
      <w:r w:rsidRPr="00127DD5">
        <w:rPr>
          <w:rFonts w:cs="Tahoma"/>
          <w:sz w:val="22"/>
          <w:szCs w:val="22"/>
        </w:rPr>
        <w:tab/>
      </w:r>
      <w:r w:rsidRPr="00127DD5">
        <w:rPr>
          <w:rFonts w:cs="Tahoma"/>
          <w:sz w:val="22"/>
          <w:szCs w:val="22"/>
        </w:rPr>
        <w:tab/>
      </w:r>
      <w:r w:rsidRPr="00127DD5">
        <w:rPr>
          <w:rFonts w:cs="Tahoma"/>
          <w:sz w:val="22"/>
          <w:szCs w:val="22"/>
        </w:rPr>
        <w:tab/>
      </w:r>
      <w:r w:rsidRPr="00127DD5">
        <w:rPr>
          <w:rFonts w:cs="Tahoma"/>
          <w:sz w:val="22"/>
          <w:szCs w:val="22"/>
        </w:rPr>
        <w:tab/>
      </w:r>
      <w:r w:rsidRPr="00127DD5">
        <w:rPr>
          <w:rFonts w:cs="Tahoma"/>
          <w:sz w:val="22"/>
          <w:szCs w:val="22"/>
        </w:rPr>
        <w:tab/>
        <w:t xml:space="preserve"> </w:t>
      </w:r>
    </w:p>
    <w:p w14:paraId="2C891A49" w14:textId="77777777" w:rsidR="004654D4" w:rsidRPr="00127DD5" w:rsidRDefault="004654D4" w:rsidP="004654D4">
      <w:pPr>
        <w:jc w:val="both"/>
        <w:rPr>
          <w:rFonts w:cs="Tahoma"/>
          <w:sz w:val="22"/>
          <w:szCs w:val="22"/>
        </w:rPr>
      </w:pPr>
    </w:p>
    <w:p w14:paraId="53FF2F33" w14:textId="3A063A0F" w:rsidR="004654D4" w:rsidRPr="00127DD5" w:rsidRDefault="004654D4" w:rsidP="004654D4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jezdnia do 50% szerokości</w:t>
      </w:r>
      <w:r w:rsidR="00C664FE" w:rsidRPr="00127DD5">
        <w:rPr>
          <w:rFonts w:cs="Tahoma"/>
          <w:sz w:val="22"/>
          <w:szCs w:val="22"/>
        </w:rPr>
        <w:t xml:space="preserve">: </w:t>
      </w:r>
      <w:r w:rsidR="00C664FE" w:rsidRPr="00127DD5">
        <w:rPr>
          <w:sz w:val="22"/>
          <w:szCs w:val="22"/>
        </w:rPr>
        <w:t>długość .….……. szerokość .….…..... powierzchnia ….…… m</w:t>
      </w:r>
      <w:r w:rsidR="00C664FE" w:rsidRPr="00127DD5">
        <w:rPr>
          <w:sz w:val="22"/>
          <w:szCs w:val="22"/>
          <w:vertAlign w:val="superscript"/>
        </w:rPr>
        <w:t>2</w:t>
      </w:r>
      <w:r w:rsidR="00C664FE" w:rsidRPr="00127DD5">
        <w:rPr>
          <w:rFonts w:cs="Tahoma"/>
          <w:sz w:val="22"/>
          <w:szCs w:val="22"/>
        </w:rPr>
        <w:t>;</w:t>
      </w:r>
      <w:r w:rsidR="00C87CBE" w:rsidRPr="00127DD5">
        <w:rPr>
          <w:rFonts w:cs="Tahoma"/>
          <w:sz w:val="22"/>
          <w:szCs w:val="22"/>
        </w:rPr>
        <w:t xml:space="preserve"> </w:t>
      </w:r>
    </w:p>
    <w:p w14:paraId="22C23A6A" w14:textId="318797CB" w:rsidR="004654D4" w:rsidRPr="00127DD5" w:rsidRDefault="004654D4" w:rsidP="00C87CBE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jezdnia ponad 50% szerokości, aż do całkowitego</w:t>
      </w:r>
      <w:r w:rsidR="00FB5E00" w:rsidRPr="00127DD5">
        <w:rPr>
          <w:rFonts w:cs="Tahoma"/>
          <w:sz w:val="22"/>
          <w:szCs w:val="22"/>
        </w:rPr>
        <w:t xml:space="preserve"> jej</w:t>
      </w:r>
      <w:r w:rsidRPr="00127DD5">
        <w:rPr>
          <w:rFonts w:cs="Tahoma"/>
          <w:sz w:val="22"/>
          <w:szCs w:val="22"/>
        </w:rPr>
        <w:t xml:space="preserve"> zajęcia</w:t>
      </w:r>
      <w:r w:rsidR="00C664FE" w:rsidRPr="00127DD5">
        <w:rPr>
          <w:rFonts w:cs="Tahoma"/>
          <w:sz w:val="22"/>
          <w:szCs w:val="22"/>
        </w:rPr>
        <w:t>:</w:t>
      </w:r>
      <w:r w:rsidR="00C87CBE" w:rsidRPr="00127DD5">
        <w:rPr>
          <w:rFonts w:cs="Tahoma"/>
          <w:sz w:val="22"/>
          <w:szCs w:val="22"/>
        </w:rPr>
        <w:t xml:space="preserve"> </w:t>
      </w:r>
      <w:r w:rsidR="00C664FE" w:rsidRPr="00127DD5">
        <w:rPr>
          <w:sz w:val="22"/>
          <w:szCs w:val="22"/>
        </w:rPr>
        <w:t>długość .….……. szerokość</w:t>
      </w:r>
      <w:r w:rsidR="00DE466A" w:rsidRPr="00127DD5">
        <w:rPr>
          <w:sz w:val="22"/>
          <w:szCs w:val="22"/>
        </w:rPr>
        <w:t xml:space="preserve"> </w:t>
      </w:r>
      <w:r w:rsidR="00C664FE" w:rsidRPr="00127DD5">
        <w:rPr>
          <w:sz w:val="22"/>
          <w:szCs w:val="22"/>
        </w:rPr>
        <w:t>.….…..... powierzchnia ….…… m</w:t>
      </w:r>
      <w:r w:rsidR="00C664FE" w:rsidRPr="00127DD5">
        <w:rPr>
          <w:sz w:val="22"/>
          <w:szCs w:val="22"/>
          <w:vertAlign w:val="superscript"/>
        </w:rPr>
        <w:t>2</w:t>
      </w:r>
      <w:r w:rsidR="00C664FE" w:rsidRPr="00127DD5">
        <w:rPr>
          <w:rFonts w:cs="Tahoma"/>
          <w:sz w:val="22"/>
          <w:szCs w:val="22"/>
        </w:rPr>
        <w:t>;</w:t>
      </w:r>
    </w:p>
    <w:p w14:paraId="64A2F8BC" w14:textId="04661288" w:rsidR="00A65118" w:rsidRPr="00127DD5" w:rsidRDefault="004654D4" w:rsidP="004654D4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droga dla pieszych, pobocze, zatoka autobusowa lub inny element pasa drogowego</w:t>
      </w:r>
      <w:r w:rsidR="00C87CBE" w:rsidRPr="00127DD5">
        <w:rPr>
          <w:rFonts w:cs="Tahoma"/>
          <w:sz w:val="22"/>
          <w:szCs w:val="22"/>
        </w:rPr>
        <w:t xml:space="preserve"> o powierzchni: </w:t>
      </w:r>
      <w:r w:rsidR="00C664FE" w:rsidRPr="00127DD5">
        <w:rPr>
          <w:sz w:val="22"/>
          <w:szCs w:val="22"/>
        </w:rPr>
        <w:t>długość .….……. szerokość .….…..... powierzchnia ….…… m</w:t>
      </w:r>
      <w:r w:rsidR="00C664FE" w:rsidRPr="00127DD5">
        <w:rPr>
          <w:sz w:val="22"/>
          <w:szCs w:val="22"/>
          <w:vertAlign w:val="superscript"/>
        </w:rPr>
        <w:t>2</w:t>
      </w:r>
      <w:r w:rsidR="00C664FE" w:rsidRPr="00127DD5">
        <w:rPr>
          <w:sz w:val="22"/>
          <w:szCs w:val="22"/>
        </w:rPr>
        <w:t>.</w:t>
      </w:r>
    </w:p>
    <w:p w14:paraId="26CB17D6" w14:textId="17C7396D" w:rsidR="00A65118" w:rsidRPr="00127DD5" w:rsidRDefault="00A65118" w:rsidP="004654D4">
      <w:pPr>
        <w:spacing w:line="360" w:lineRule="auto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Czas trwania robót:</w:t>
      </w:r>
    </w:p>
    <w:p w14:paraId="0E49EFDC" w14:textId="63E6AB92" w:rsidR="00A65118" w:rsidRPr="00127DD5" w:rsidRDefault="00A65118" w:rsidP="004654D4">
      <w:pPr>
        <w:spacing w:line="360" w:lineRule="auto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ab/>
        <w:t>od dnia: ………………………….</w:t>
      </w:r>
    </w:p>
    <w:p w14:paraId="5FEA670C" w14:textId="4972B061" w:rsidR="00A65118" w:rsidRPr="00127DD5" w:rsidRDefault="00A65118" w:rsidP="004654D4">
      <w:pPr>
        <w:spacing w:line="360" w:lineRule="auto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ab/>
        <w:t>do dnia: ………………………….</w:t>
      </w:r>
    </w:p>
    <w:p w14:paraId="1E2A3929" w14:textId="6CBB716B" w:rsidR="00A65118" w:rsidRPr="00127DD5" w:rsidRDefault="00A65118" w:rsidP="004654D4">
      <w:pPr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Łączna ilość dni: ………………………...</w:t>
      </w:r>
    </w:p>
    <w:p w14:paraId="23DCB208" w14:textId="77777777" w:rsidR="00A65118" w:rsidRPr="00127DD5" w:rsidRDefault="00A65118" w:rsidP="004654D4">
      <w:pPr>
        <w:jc w:val="both"/>
        <w:rPr>
          <w:rFonts w:cs="Tahoma"/>
          <w:sz w:val="22"/>
          <w:szCs w:val="22"/>
        </w:rPr>
      </w:pPr>
    </w:p>
    <w:p w14:paraId="69CEF9CA" w14:textId="77777777" w:rsidR="00A65118" w:rsidRPr="00127DD5" w:rsidRDefault="00A65118" w:rsidP="004654D4">
      <w:pPr>
        <w:jc w:val="both"/>
        <w:rPr>
          <w:rFonts w:cs="Tahoma"/>
          <w:sz w:val="22"/>
          <w:szCs w:val="22"/>
        </w:rPr>
      </w:pPr>
    </w:p>
    <w:p w14:paraId="3AFD5B36" w14:textId="77777777" w:rsidR="001C6F6B" w:rsidRPr="00127DD5" w:rsidRDefault="001C6F6B" w:rsidP="001C6F6B">
      <w:pPr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Osobą odpowiedzialną za prawidłowe odtworzenie pasa drogowego oraz za zapewnienie bezpieczeństwa ruchu drogowego w trakcie wykonywania robót jest:</w:t>
      </w:r>
    </w:p>
    <w:p w14:paraId="24A0EABB" w14:textId="77777777" w:rsidR="001C6F6B" w:rsidRPr="00127DD5" w:rsidRDefault="001C6F6B" w:rsidP="001C6F6B">
      <w:pPr>
        <w:jc w:val="both"/>
        <w:rPr>
          <w:rFonts w:cs="Tahoma"/>
          <w:sz w:val="22"/>
          <w:szCs w:val="22"/>
        </w:rPr>
      </w:pPr>
    </w:p>
    <w:p w14:paraId="4C59BFAE" w14:textId="77777777" w:rsidR="001C6F6B" w:rsidRPr="00127DD5" w:rsidRDefault="001C6F6B" w:rsidP="001C6F6B">
      <w:pPr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Imię i nazwisko ………………………………………</w:t>
      </w:r>
    </w:p>
    <w:p w14:paraId="2A1B5572" w14:textId="77777777" w:rsidR="001C6F6B" w:rsidRPr="00127DD5" w:rsidRDefault="001C6F6B" w:rsidP="001C6F6B">
      <w:pPr>
        <w:jc w:val="both"/>
        <w:rPr>
          <w:rFonts w:cs="Tahoma"/>
          <w:sz w:val="22"/>
          <w:szCs w:val="22"/>
        </w:rPr>
      </w:pPr>
    </w:p>
    <w:p w14:paraId="75A9CB15" w14:textId="77777777" w:rsidR="001C6F6B" w:rsidRPr="00127DD5" w:rsidRDefault="001C6F6B" w:rsidP="001C6F6B">
      <w:pPr>
        <w:jc w:val="both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Telefon kontaktowy ………………………………….</w:t>
      </w:r>
    </w:p>
    <w:p w14:paraId="0DE30481" w14:textId="77777777" w:rsidR="00A65118" w:rsidRPr="00127DD5" w:rsidRDefault="00A65118" w:rsidP="004654D4">
      <w:pPr>
        <w:jc w:val="both"/>
        <w:rPr>
          <w:rFonts w:cs="Tahoma"/>
          <w:sz w:val="22"/>
          <w:szCs w:val="22"/>
        </w:rPr>
      </w:pPr>
    </w:p>
    <w:p w14:paraId="60B2FF9B" w14:textId="050F38F6" w:rsidR="004654D4" w:rsidRPr="00127DD5" w:rsidRDefault="004654D4" w:rsidP="00127DD5">
      <w:pPr>
        <w:rPr>
          <w:rFonts w:cs="Tahoma"/>
          <w:sz w:val="22"/>
          <w:szCs w:val="22"/>
        </w:rPr>
      </w:pPr>
    </w:p>
    <w:p w14:paraId="4E04BD97" w14:textId="77777777" w:rsidR="004654D4" w:rsidRPr="00127DD5" w:rsidRDefault="004654D4" w:rsidP="004654D4">
      <w:pPr>
        <w:ind w:left="4248" w:firstLine="708"/>
        <w:jc w:val="center"/>
        <w:rPr>
          <w:rFonts w:cs="Tahoma"/>
          <w:sz w:val="22"/>
          <w:szCs w:val="22"/>
        </w:rPr>
      </w:pPr>
      <w:r w:rsidRPr="00127DD5">
        <w:rPr>
          <w:rFonts w:cs="Tahoma"/>
          <w:sz w:val="22"/>
          <w:szCs w:val="22"/>
        </w:rPr>
        <w:t>..................................................</w:t>
      </w:r>
    </w:p>
    <w:p w14:paraId="26EA335B" w14:textId="77777777" w:rsidR="004654D4" w:rsidRPr="00C95B97" w:rsidRDefault="004654D4" w:rsidP="004654D4">
      <w:pPr>
        <w:ind w:left="4248" w:firstLine="708"/>
        <w:jc w:val="center"/>
        <w:rPr>
          <w:rFonts w:cs="Tahoma"/>
          <w:sz w:val="20"/>
        </w:rPr>
      </w:pPr>
      <w:r w:rsidRPr="00C95B97">
        <w:rPr>
          <w:rFonts w:cs="Tahoma"/>
          <w:sz w:val="20"/>
        </w:rPr>
        <w:t>Podpis</w:t>
      </w:r>
    </w:p>
    <w:p w14:paraId="01C0FA50" w14:textId="77777777" w:rsidR="004654D4" w:rsidRDefault="004654D4" w:rsidP="004654D4"/>
    <w:p w14:paraId="5E281B37" w14:textId="77777777" w:rsidR="004654D4" w:rsidRDefault="004654D4" w:rsidP="004654D4"/>
    <w:p w14:paraId="54AB7A35" w14:textId="77777777" w:rsidR="00127DD5" w:rsidRDefault="00127DD5" w:rsidP="004654D4"/>
    <w:p w14:paraId="25858494" w14:textId="77777777" w:rsidR="00127DD5" w:rsidRDefault="00127DD5" w:rsidP="004654D4"/>
    <w:p w14:paraId="2905F679" w14:textId="77777777" w:rsidR="00127DD5" w:rsidRDefault="00127DD5" w:rsidP="004654D4"/>
    <w:p w14:paraId="31F85341" w14:textId="77777777" w:rsidR="00127DD5" w:rsidRDefault="00127DD5" w:rsidP="004654D4"/>
    <w:p w14:paraId="4AA13DF3" w14:textId="77777777" w:rsidR="00127DD5" w:rsidRDefault="00127DD5" w:rsidP="004654D4"/>
    <w:p w14:paraId="74238D60" w14:textId="77777777" w:rsidR="00127DD5" w:rsidRDefault="00127DD5" w:rsidP="004654D4"/>
    <w:p w14:paraId="243F1977" w14:textId="77777777" w:rsidR="00127DD5" w:rsidRDefault="00127DD5" w:rsidP="004654D4"/>
    <w:p w14:paraId="43A9011F" w14:textId="12F38B99" w:rsidR="004654D4" w:rsidRPr="00127DD5" w:rsidRDefault="004654D4" w:rsidP="004654D4">
      <w:pPr>
        <w:rPr>
          <w:sz w:val="22"/>
          <w:szCs w:val="22"/>
        </w:rPr>
      </w:pPr>
      <w:r w:rsidRPr="00127DD5">
        <w:rPr>
          <w:sz w:val="22"/>
          <w:szCs w:val="22"/>
        </w:rPr>
        <w:t>ZAŁĄCZNIKI:</w:t>
      </w:r>
    </w:p>
    <w:p w14:paraId="459CCA91" w14:textId="28952162" w:rsidR="004654D4" w:rsidRPr="00127DD5" w:rsidRDefault="004654D4" w:rsidP="00736212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>Plan sytuacyjny zajęcia pasa drogowego</w:t>
      </w:r>
      <w:r w:rsidR="002A146A" w:rsidRPr="00127DD5">
        <w:rPr>
          <w:sz w:val="22"/>
          <w:szCs w:val="22"/>
        </w:rPr>
        <w:t>;</w:t>
      </w:r>
    </w:p>
    <w:p w14:paraId="59E1B173" w14:textId="7C2E6AB7" w:rsidR="00C87CBE" w:rsidRPr="00127DD5" w:rsidRDefault="00EB3154" w:rsidP="00736212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 xml:space="preserve">Zatwierdzony projekt organizacji ruchu, jeżeli zajęcie pasa drogowego wpływa na ruch drogowy lub ogranicza widoczność na drodze, albo powoduje wprowadzenie zmian </w:t>
      </w:r>
      <w:r w:rsidR="002A146A" w:rsidRPr="00127DD5">
        <w:rPr>
          <w:sz w:val="22"/>
          <w:szCs w:val="22"/>
        </w:rPr>
        <w:t>w istniejącej organizacji ruchu pojazdów lub pieszych, albo informację o sposobie zabezpieczenia robót, jeżeli nie jest wymagany projekt organizacji ruchu;</w:t>
      </w:r>
    </w:p>
    <w:p w14:paraId="4D863B25" w14:textId="6F1B3DDE" w:rsidR="002A146A" w:rsidRPr="00127DD5" w:rsidRDefault="002A146A" w:rsidP="00736212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>Pełnomocnictwo lub urzędowo poświadczony odpis pełnomocnictwa (w przypadku wystąpienia w imieniu wnioskodawcy pełnomocnika) oraz oryginał dowodu zapłaty za złożenie dokumentu stwierdzającego udzielenie pełnomocnictwa w wysokości 17 zł. Opłatę należy uiścić na konto</w:t>
      </w:r>
      <w:r w:rsidR="001B45E5" w:rsidRPr="00127DD5">
        <w:rPr>
          <w:sz w:val="22"/>
          <w:szCs w:val="22"/>
        </w:rPr>
        <w:t xml:space="preserve"> Urzędu Gminy Sidra</w:t>
      </w:r>
      <w:r w:rsidRPr="00127DD5">
        <w:rPr>
          <w:sz w:val="22"/>
          <w:szCs w:val="22"/>
        </w:rPr>
        <w:t xml:space="preserve">: BS Sokółka </w:t>
      </w:r>
      <w:r w:rsidR="00736212" w:rsidRPr="00127DD5">
        <w:rPr>
          <w:sz w:val="22"/>
          <w:szCs w:val="22"/>
        </w:rPr>
        <w:t>62 8093 0000 0000 1140 2000 0010 bądź w kasie</w:t>
      </w:r>
      <w:r w:rsidR="001B45E5" w:rsidRPr="00127DD5">
        <w:rPr>
          <w:sz w:val="22"/>
          <w:szCs w:val="22"/>
        </w:rPr>
        <w:t xml:space="preserve"> </w:t>
      </w:r>
      <w:r w:rsidR="00FB5E00" w:rsidRPr="00127DD5">
        <w:rPr>
          <w:sz w:val="22"/>
          <w:szCs w:val="22"/>
        </w:rPr>
        <w:t>Urzędu.</w:t>
      </w:r>
    </w:p>
    <w:p w14:paraId="60C22BB1" w14:textId="6B41E456" w:rsidR="00337E78" w:rsidRPr="00127DD5" w:rsidRDefault="00337E78" w:rsidP="00736212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 xml:space="preserve">Oświadczenie o:  </w:t>
      </w:r>
    </w:p>
    <w:p w14:paraId="4F82CB26" w14:textId="5BEB8C89" w:rsidR="00A961DF" w:rsidRPr="00127DD5" w:rsidRDefault="00A961DF" w:rsidP="00736212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>posiadaniu ważnego pozwolenia na budowę obiektu w pasie drogowym lub</w:t>
      </w:r>
    </w:p>
    <w:p w14:paraId="5A549729" w14:textId="3D2D4897" w:rsidR="00337E78" w:rsidRPr="00127DD5" w:rsidRDefault="00337E78" w:rsidP="00736212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>zgłoszeniu budowy lub prowadzonych robót właściwemu organowi administracji architektoniczno-budowlanej lub</w:t>
      </w:r>
    </w:p>
    <w:p w14:paraId="7A37F8E7" w14:textId="0D46A8EB" w:rsidR="00337E78" w:rsidRPr="00127DD5" w:rsidRDefault="00337E78" w:rsidP="00736212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27DD5">
        <w:rPr>
          <w:sz w:val="22"/>
          <w:szCs w:val="22"/>
        </w:rPr>
        <w:t>zamiarze budowy przyłączy elektroenergetycznych, wodociągowych, kanalizacyjnych, gazowych,</w:t>
      </w:r>
      <w:r w:rsidR="00736212" w:rsidRPr="00127DD5">
        <w:rPr>
          <w:sz w:val="22"/>
          <w:szCs w:val="22"/>
        </w:rPr>
        <w:t xml:space="preserve"> </w:t>
      </w:r>
      <w:r w:rsidRPr="00127DD5">
        <w:rPr>
          <w:sz w:val="22"/>
          <w:szCs w:val="22"/>
        </w:rPr>
        <w:t>cieplnych i telekomunikacyjnych, dla których sporządzono plan sytuacyjny na kopii aktualnej mapy zasadniczej lub mapy jednostkowej przyjętej do państwowego zasobu geodezyjnego i kartograficznego</w:t>
      </w:r>
      <w:r w:rsidR="00736212" w:rsidRPr="00127DD5">
        <w:rPr>
          <w:sz w:val="22"/>
          <w:szCs w:val="22"/>
        </w:rPr>
        <w:t>.</w:t>
      </w:r>
    </w:p>
    <w:p w14:paraId="0492E8F1" w14:textId="77777777" w:rsidR="00337E78" w:rsidRDefault="00337E78" w:rsidP="00337E78">
      <w:pPr>
        <w:rPr>
          <w:rFonts w:cs="Tahoma"/>
        </w:rPr>
      </w:pPr>
    </w:p>
    <w:p w14:paraId="269CA6E5" w14:textId="77777777" w:rsidR="00C432C0" w:rsidRDefault="00C432C0" w:rsidP="00C432C0">
      <w:pPr>
        <w:autoSpaceDN w:val="0"/>
        <w:spacing w:line="276" w:lineRule="auto"/>
        <w:jc w:val="both"/>
        <w:rPr>
          <w:rFonts w:eastAsia="Lucida Sans Unicode"/>
          <w:b/>
          <w:kern w:val="3"/>
          <w:sz w:val="20"/>
          <w:lang w:eastAsia="zh-CN" w:bidi="hi-IN"/>
        </w:rPr>
      </w:pPr>
      <w:bookmarkStart w:id="0" w:name="_Hlk130820002"/>
    </w:p>
    <w:p w14:paraId="4C728156" w14:textId="77777777" w:rsidR="00C432C0" w:rsidRDefault="00C432C0" w:rsidP="00C432C0">
      <w:pPr>
        <w:autoSpaceDN w:val="0"/>
        <w:spacing w:line="276" w:lineRule="auto"/>
        <w:jc w:val="both"/>
        <w:rPr>
          <w:rFonts w:eastAsia="Lucida Sans Unicode"/>
          <w:b/>
          <w:kern w:val="3"/>
          <w:sz w:val="20"/>
          <w:lang w:eastAsia="zh-CN" w:bidi="hi-IN"/>
        </w:rPr>
      </w:pPr>
    </w:p>
    <w:p w14:paraId="161A0C98" w14:textId="77777777" w:rsidR="00C432C0" w:rsidRDefault="00C432C0" w:rsidP="00C432C0">
      <w:pPr>
        <w:autoSpaceDN w:val="0"/>
        <w:spacing w:line="276" w:lineRule="auto"/>
        <w:jc w:val="both"/>
        <w:rPr>
          <w:rFonts w:eastAsia="Lucida Sans Unicode"/>
          <w:b/>
          <w:kern w:val="3"/>
          <w:sz w:val="20"/>
          <w:lang w:eastAsia="zh-CN" w:bidi="hi-IN"/>
        </w:rPr>
      </w:pPr>
    </w:p>
    <w:p w14:paraId="375E68E5" w14:textId="0061DC18" w:rsidR="00C432C0" w:rsidRPr="004D7599" w:rsidRDefault="00C432C0" w:rsidP="00C432C0">
      <w:pPr>
        <w:autoSpaceDN w:val="0"/>
        <w:spacing w:line="276" w:lineRule="auto"/>
        <w:jc w:val="both"/>
        <w:rPr>
          <w:rFonts w:eastAsia="Lucida Sans Unicode"/>
          <w:b/>
          <w:kern w:val="3"/>
          <w:sz w:val="20"/>
          <w:lang w:eastAsia="zh-CN" w:bidi="hi-IN"/>
        </w:rPr>
      </w:pPr>
      <w:r w:rsidRPr="004D7599">
        <w:rPr>
          <w:rFonts w:eastAsia="Lucida Sans Unicode"/>
          <w:b/>
          <w:kern w:val="3"/>
          <w:sz w:val="20"/>
          <w:lang w:eastAsia="zh-CN" w:bidi="hi-IN"/>
        </w:rPr>
        <w:t>Niezależnie od obowiązków organów administracji publicznej przewidzianych w k.p.a. niniejszym realizuję obowiązek informacyjny:</w:t>
      </w:r>
    </w:p>
    <w:p w14:paraId="3BEAD895" w14:textId="77777777" w:rsidR="00C432C0" w:rsidRPr="004D7599" w:rsidRDefault="00C432C0" w:rsidP="00C432C0">
      <w:pPr>
        <w:autoSpaceDN w:val="0"/>
        <w:spacing w:line="276" w:lineRule="auto"/>
        <w:jc w:val="both"/>
        <w:rPr>
          <w:rFonts w:eastAsia="Lucida Sans Unicode"/>
          <w:kern w:val="3"/>
          <w:sz w:val="20"/>
          <w:lang w:eastAsia="zh-CN" w:bidi="hi-IN"/>
        </w:rPr>
      </w:pPr>
      <w:r w:rsidRPr="004D7599">
        <w:rPr>
          <w:rFonts w:eastAsia="Lucida Sans Unicode"/>
          <w:kern w:val="3"/>
          <w:sz w:val="20"/>
          <w:lang w:eastAsia="zh-CN" w:bidi="hi-IN"/>
        </w:rPr>
        <w:t xml:space="preserve">Zgodnie z art. 13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2016, 119, str. 1, </w:t>
      </w:r>
      <w:proofErr w:type="spellStart"/>
      <w:r w:rsidRPr="004D7599">
        <w:rPr>
          <w:rFonts w:eastAsia="Lucida Sans Unicode"/>
          <w:kern w:val="3"/>
          <w:sz w:val="20"/>
          <w:lang w:eastAsia="zh-CN" w:bidi="hi-IN"/>
        </w:rPr>
        <w:t>sprost</w:t>
      </w:r>
      <w:proofErr w:type="spellEnd"/>
      <w:r w:rsidRPr="004D7599">
        <w:rPr>
          <w:rFonts w:eastAsia="Lucida Sans Unicode"/>
          <w:kern w:val="3"/>
          <w:sz w:val="20"/>
          <w:lang w:eastAsia="zh-CN" w:bidi="hi-IN"/>
        </w:rPr>
        <w:t>. Dz. Urz. UE. L 2018, 127, str. 2) (w skrócie „RODO”), informujemy, że:</w:t>
      </w:r>
    </w:p>
    <w:p w14:paraId="3B83993B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>Administratorem danych jest Wójt Gminy Sidra z siedzibą w Urzędzie Gminy Sidra, ul. Rynek 5, 16-124 Sidra</w:t>
      </w:r>
    </w:p>
    <w:p w14:paraId="429A42C0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>W sprawach ochrony danych osobowych można kontaktować się z Inspektorem Ochrony Danych: Urząd Gminy Sidra, ul. Rynek 5, 16-124 Sidra, e-mail: iod@gmina-sidra.pl</w:t>
      </w:r>
    </w:p>
    <w:p w14:paraId="32FFA32E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 xml:space="preserve">Pani/Pana dane będą przetwarzane w celu </w:t>
      </w:r>
      <w:r>
        <w:rPr>
          <w:sz w:val="20"/>
          <w:lang w:eastAsia="pl-PL"/>
        </w:rPr>
        <w:t>realizacji zadań ustawowych.</w:t>
      </w:r>
    </w:p>
    <w:p w14:paraId="1423F6FA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 xml:space="preserve">Dane osobowe nie będą ujawniane odbiorcom innym niż uprawnieni na podstawie przepisów prawa oraz podmiotom, którym dane zostały powierzone do przetwarzania; </w:t>
      </w:r>
    </w:p>
    <w:p w14:paraId="42C69170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 xml:space="preserve">Przy przetwarzaniu pozyskiwane będą następujące kategorie danych osobowych: identyfikacyjne, adresowe, dane dotyczące o ilości i miejscach gromadzenia wytwarzanych odpadów; liczbie gospodarstw domowych; liczbie osób zamieszkałych pod danym adresem; dane identyfikacyjne, adresowe osoby reprezentującej składającego deklarację /pełnomocnika/; informacje o uzyskanej pomocy publicznej; </w:t>
      </w:r>
    </w:p>
    <w:p w14:paraId="56C64D81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>Pani/Pana dane będą przechowywane przez okres realizacji danego zadania oraz zgodnie z przepisami dotyczącymi archiwizacji;</w:t>
      </w:r>
    </w:p>
    <w:p w14:paraId="10982336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 xml:space="preserve">Przysługuje Pani/Panu prawo do żądania dostępu do danych, prawo do sprostowania, usunięcia, ograniczenia przetwarzania lub wniesienia sprzeciwu wobec przetwarzania; </w:t>
      </w:r>
    </w:p>
    <w:p w14:paraId="378B7DD3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>W związku z przetwarzaniem danych osobowych przysługuje Pani/Panu prawo do wniesienia skargi do organu nadzorczego, którym jest Prezes Urzędu Ochrony Danych Osobowych;</w:t>
      </w:r>
    </w:p>
    <w:p w14:paraId="7D66CBC2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>Dane osobowe mogą być pozyskiwane z zasobów informacyjnych Urzędu Gminy Sidra źródeł powszechnie dostępnych, właścicieli nieruchomości;</w:t>
      </w:r>
    </w:p>
    <w:p w14:paraId="6BA3D5F3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 xml:space="preserve">Podanie danych wynika z przepisów ustawy i jest obowiązkowe. Ich niepodane uniemożliwi realizację i dokonanie ustalenia i wymiaru podatków i opłat wobec osoby zobowiązanej do ich ponoszenia. Podanie danych w celach kontaktowych jest dobrowolne, służy usprawnieniu komunikacji; </w:t>
      </w:r>
    </w:p>
    <w:p w14:paraId="0753AA84" w14:textId="77777777" w:rsidR="00C432C0" w:rsidRPr="004D7599" w:rsidRDefault="00C432C0" w:rsidP="00C432C0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 w:val="20"/>
          <w:lang w:eastAsia="pl-PL"/>
        </w:rPr>
      </w:pPr>
      <w:r w:rsidRPr="004D7599">
        <w:rPr>
          <w:sz w:val="20"/>
          <w:lang w:eastAsia="pl-PL"/>
        </w:rPr>
        <w:t>Dane nie będą podlegały zautomatyzowanemu podejmowaniu decyzji, w tym profilowaniu.</w:t>
      </w:r>
    </w:p>
    <w:p w14:paraId="488C432C" w14:textId="77777777" w:rsidR="00337E78" w:rsidRPr="001777EF" w:rsidRDefault="00337E78" w:rsidP="00337E78">
      <w:pPr>
        <w:pStyle w:val="Akapitzlist2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End w:id="0"/>
    </w:p>
    <w:sectPr w:rsidR="00337E78" w:rsidRPr="001777EF" w:rsidSect="00D9325D">
      <w:footnotePr>
        <w:pos w:val="beneathText"/>
      </w:footnotePr>
      <w:pgSz w:w="11905" w:h="16837"/>
      <w:pgMar w:top="567" w:right="1134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4357C9"/>
    <w:multiLevelType w:val="hybridMultilevel"/>
    <w:tmpl w:val="1F14A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40A3"/>
    <w:multiLevelType w:val="hybridMultilevel"/>
    <w:tmpl w:val="C5E21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5DDD"/>
    <w:multiLevelType w:val="hybridMultilevel"/>
    <w:tmpl w:val="926247B6"/>
    <w:lvl w:ilvl="0" w:tplc="04150011">
      <w:start w:val="1"/>
      <w:numFmt w:val="decimal"/>
      <w:lvlText w:val="%1)"/>
      <w:lvlJc w:val="left"/>
      <w:pPr>
        <w:ind w:left="59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E606A2"/>
    <w:multiLevelType w:val="hybridMultilevel"/>
    <w:tmpl w:val="E7228E7A"/>
    <w:lvl w:ilvl="0" w:tplc="705AC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1742D"/>
    <w:multiLevelType w:val="hybridMultilevel"/>
    <w:tmpl w:val="48403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34711">
    <w:abstractNumId w:val="0"/>
  </w:num>
  <w:num w:numId="2" w16cid:durableId="164445293">
    <w:abstractNumId w:val="1"/>
  </w:num>
  <w:num w:numId="3" w16cid:durableId="1816335638">
    <w:abstractNumId w:val="2"/>
  </w:num>
  <w:num w:numId="4" w16cid:durableId="361173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647052">
    <w:abstractNumId w:val="6"/>
  </w:num>
  <w:num w:numId="6" w16cid:durableId="648020403">
    <w:abstractNumId w:val="5"/>
  </w:num>
  <w:num w:numId="7" w16cid:durableId="1906379853">
    <w:abstractNumId w:val="7"/>
  </w:num>
  <w:num w:numId="8" w16cid:durableId="607086775">
    <w:abstractNumId w:val="3"/>
  </w:num>
  <w:num w:numId="9" w16cid:durableId="71997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A8"/>
    <w:rsid w:val="00035BFF"/>
    <w:rsid w:val="000B0B68"/>
    <w:rsid w:val="000D76E0"/>
    <w:rsid w:val="000F15A8"/>
    <w:rsid w:val="00125BC0"/>
    <w:rsid w:val="00127DD5"/>
    <w:rsid w:val="001B45E5"/>
    <w:rsid w:val="001C6F6B"/>
    <w:rsid w:val="00240528"/>
    <w:rsid w:val="00294296"/>
    <w:rsid w:val="00295469"/>
    <w:rsid w:val="002A146A"/>
    <w:rsid w:val="003233E6"/>
    <w:rsid w:val="00326332"/>
    <w:rsid w:val="00337E78"/>
    <w:rsid w:val="004029C4"/>
    <w:rsid w:val="0043305B"/>
    <w:rsid w:val="004654D4"/>
    <w:rsid w:val="004B70E1"/>
    <w:rsid w:val="00525EE5"/>
    <w:rsid w:val="00561EC1"/>
    <w:rsid w:val="006510A1"/>
    <w:rsid w:val="006A305F"/>
    <w:rsid w:val="00736212"/>
    <w:rsid w:val="0081664A"/>
    <w:rsid w:val="00843106"/>
    <w:rsid w:val="008709D9"/>
    <w:rsid w:val="009749C6"/>
    <w:rsid w:val="00990D9B"/>
    <w:rsid w:val="00995B53"/>
    <w:rsid w:val="009C3689"/>
    <w:rsid w:val="00A65118"/>
    <w:rsid w:val="00A961DF"/>
    <w:rsid w:val="00AB1129"/>
    <w:rsid w:val="00AE17A8"/>
    <w:rsid w:val="00C432C0"/>
    <w:rsid w:val="00C664FE"/>
    <w:rsid w:val="00C87CBE"/>
    <w:rsid w:val="00C95B97"/>
    <w:rsid w:val="00D9325D"/>
    <w:rsid w:val="00DA69A4"/>
    <w:rsid w:val="00DE466A"/>
    <w:rsid w:val="00EB3154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9FB4"/>
  <w15:chartTrackingRefBased/>
  <w15:docId w15:val="{EDB0A813-53CD-4020-AF79-C3CC7D4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E78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654D4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54D4"/>
    <w:rPr>
      <w:rFonts w:ascii="Times New Roman" w:eastAsia="Verdana" w:hAnsi="Times New Roman" w:cs="Times New Roman"/>
      <w:b/>
      <w:kern w:val="0"/>
      <w:sz w:val="28"/>
      <w:szCs w:val="20"/>
      <w14:ligatures w14:val="none"/>
    </w:rPr>
  </w:style>
  <w:style w:type="paragraph" w:customStyle="1" w:styleId="PKTpunkt">
    <w:name w:val="PKT – punkt"/>
    <w:uiPriority w:val="13"/>
    <w:qFormat/>
    <w:rsid w:val="00337E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37E78"/>
    <w:pPr>
      <w:ind w:left="720"/>
      <w:contextualSpacing/>
    </w:pPr>
  </w:style>
  <w:style w:type="paragraph" w:customStyle="1" w:styleId="Akapitzlist2">
    <w:name w:val="Akapit z listą2"/>
    <w:basedOn w:val="Normalny"/>
    <w:rsid w:val="00337E78"/>
    <w:pPr>
      <w:widowControl/>
      <w:suppressAutoHyphens w:val="0"/>
      <w:ind w:left="720"/>
    </w:pPr>
    <w:rPr>
      <w:rFonts w:eastAsia="Calibri"/>
      <w:szCs w:val="24"/>
      <w:lang w:eastAsia="pl-PL"/>
    </w:rPr>
  </w:style>
  <w:style w:type="paragraph" w:styleId="Bezodstpw">
    <w:name w:val="No Spacing"/>
    <w:uiPriority w:val="1"/>
    <w:qFormat/>
    <w:rsid w:val="001C6F6B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L</dc:creator>
  <cp:keywords/>
  <dc:description/>
  <cp:lastModifiedBy>skobylinski</cp:lastModifiedBy>
  <cp:revision>35</cp:revision>
  <cp:lastPrinted>2024-01-25T12:55:00Z</cp:lastPrinted>
  <dcterms:created xsi:type="dcterms:W3CDTF">2024-01-25T10:48:00Z</dcterms:created>
  <dcterms:modified xsi:type="dcterms:W3CDTF">2026-03-17T07:22:00Z</dcterms:modified>
</cp:coreProperties>
</file>